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94" w:rsidRDefault="00817F94" w:rsidP="00817F94">
      <w:pPr>
        <w:rPr>
          <w:sz w:val="96"/>
          <w:szCs w:val="96"/>
          <w:u w:val="single"/>
        </w:rPr>
      </w:pPr>
      <w:bookmarkStart w:id="0" w:name="_GoBack"/>
      <w:r>
        <w:rPr>
          <w:sz w:val="96"/>
          <w:szCs w:val="96"/>
          <w:u w:val="single"/>
        </w:rPr>
        <w:t>Netball</w:t>
      </w:r>
    </w:p>
    <w:p w:rsidR="00817F94" w:rsidRPr="002563A5" w:rsidRDefault="00817F94" w:rsidP="00817F94">
      <w:pPr>
        <w:jc w:val="center"/>
        <w:rPr>
          <w:sz w:val="40"/>
          <w:szCs w:val="40"/>
        </w:rPr>
      </w:pPr>
      <w:r w:rsidRPr="002563A5">
        <w:rPr>
          <w:sz w:val="40"/>
          <w:szCs w:val="40"/>
        </w:rPr>
        <w:t>This week in netball we were learning about footwork and</w:t>
      </w:r>
      <w:r w:rsidR="005B2EFF">
        <w:rPr>
          <w:sz w:val="40"/>
          <w:szCs w:val="40"/>
        </w:rPr>
        <w:t xml:space="preserve"> </w:t>
      </w:r>
      <w:proofErr w:type="spellStart"/>
      <w:r w:rsidR="005B2EFF">
        <w:rPr>
          <w:sz w:val="40"/>
          <w:szCs w:val="40"/>
        </w:rPr>
        <w:t>shadowing.E</w:t>
      </w:r>
      <w:r w:rsidRPr="002563A5">
        <w:rPr>
          <w:sz w:val="40"/>
          <w:szCs w:val="40"/>
        </w:rPr>
        <w:t>veryone</w:t>
      </w:r>
      <w:proofErr w:type="spellEnd"/>
      <w:r w:rsidRPr="002563A5">
        <w:rPr>
          <w:sz w:val="40"/>
          <w:szCs w:val="40"/>
        </w:rPr>
        <w:t xml:space="preserve"> is trying their best to get a spot on the upcoming match against little Thurrock. Netball is a team sport that involves very good teamwork and concentration (although it is very fun) and you have to have a lot of stamina. Sometimes people on the team makes us laugh.</w:t>
      </w:r>
    </w:p>
    <w:p w:rsidR="00817F94" w:rsidRDefault="00817F94" w:rsidP="00817F94">
      <w:pPr>
        <w:jc w:val="center"/>
        <w:rPr>
          <w:sz w:val="40"/>
          <w:szCs w:val="40"/>
        </w:rPr>
      </w:pPr>
      <w:r w:rsidRPr="002563A5">
        <w:rPr>
          <w:sz w:val="40"/>
          <w:szCs w:val="40"/>
        </w:rPr>
        <w:t>Recently, year 5’s have had trials, for a spot on the netball team the year 5’s that got in have commented that the year 6’s have made them feel welcome like</w:t>
      </w:r>
      <w:r>
        <w:rPr>
          <w:sz w:val="40"/>
          <w:szCs w:val="40"/>
        </w:rPr>
        <w:t xml:space="preserve"> we </w:t>
      </w:r>
      <w:r w:rsidRPr="002563A5">
        <w:rPr>
          <w:sz w:val="40"/>
          <w:szCs w:val="40"/>
        </w:rPr>
        <w:t>are a part of the team.</w:t>
      </w:r>
      <w:r>
        <w:rPr>
          <w:sz w:val="40"/>
          <w:szCs w:val="40"/>
        </w:rPr>
        <w:t xml:space="preserve"> We will update shortly for now bye </w:t>
      </w:r>
    </w:p>
    <w:p w:rsidR="005B2EFF" w:rsidRPr="002563A5" w:rsidRDefault="005B2EFF" w:rsidP="00817F94">
      <w:pPr>
        <w:jc w:val="center"/>
        <w:rPr>
          <w:sz w:val="40"/>
          <w:szCs w:val="40"/>
        </w:rPr>
      </w:pPr>
      <w:r>
        <w:rPr>
          <w:sz w:val="40"/>
          <w:szCs w:val="40"/>
        </w:rPr>
        <w:t>From Indiya and Fadekemi from the netball team</w:t>
      </w:r>
    </w:p>
    <w:bookmarkEnd w:id="0"/>
    <w:p w:rsidR="00A9204E" w:rsidRDefault="00A9204E"/>
    <w:sectPr w:rsidR="00A92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94"/>
    <w:rsid w:val="005B2EFF"/>
    <w:rsid w:val="00645252"/>
    <w:rsid w:val="006D3D74"/>
    <w:rsid w:val="00817F9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882F"/>
  <w15:chartTrackingRefBased/>
  <w15:docId w15:val="{BE223436-170C-4B65-9AAD-1B1842A7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F94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dekeadeyem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fadekeadeyemi</dc:creator>
  <cp:keywords/>
  <dc:description/>
  <cp:lastModifiedBy>fadekeadeyemi</cp:lastModifiedBy>
  <cp:revision>2</cp:revision>
  <dcterms:created xsi:type="dcterms:W3CDTF">2019-03-12T14:52:00Z</dcterms:created>
  <dcterms:modified xsi:type="dcterms:W3CDTF">2019-03-12T14:52:00Z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